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B32D" w14:textId="77777777" w:rsidR="00C6186B" w:rsidRDefault="00C6186B" w:rsidP="00C6186B"/>
    <w:p w14:paraId="1150C40E" w14:textId="77777777" w:rsidR="00C6186B" w:rsidRDefault="00C6186B" w:rsidP="00C6186B"/>
    <w:p w14:paraId="627E1218" w14:textId="77777777" w:rsidR="00C6186B" w:rsidRDefault="00C6186B" w:rsidP="00C6186B">
      <w:pPr>
        <w:rPr>
          <w:lang w:val="en-US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2991529" wp14:editId="35CD84C3">
                <wp:simplePos x="0" y="0"/>
                <wp:positionH relativeFrom="column">
                  <wp:posOffset>-271145</wp:posOffset>
                </wp:positionH>
                <wp:positionV relativeFrom="paragraph">
                  <wp:posOffset>-584200</wp:posOffset>
                </wp:positionV>
                <wp:extent cx="6438900" cy="1370965"/>
                <wp:effectExtent l="635" t="11430" r="8890" b="8255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370965"/>
                          <a:chOff x="-427" y="-920"/>
                          <a:chExt cx="10139" cy="215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4" y="-920"/>
                            <a:ext cx="6298" cy="2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6AEF87" w14:textId="77777777" w:rsidR="00C6186B" w:rsidRDefault="00C6186B" w:rsidP="00C6186B">
                              <w:pPr>
                                <w:rPr>
                                  <w:rFonts w:ascii="Arial Black" w:hAnsi="Arial Black" w:cs="Arial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Black" w:hAnsi="Arial Black" w:cs="Arial"/>
                                  <w:sz w:val="32"/>
                                  <w:szCs w:val="32"/>
                                </w:rPr>
                                <w:t>TESYDO, s.r.o.</w:t>
                              </w:r>
                            </w:p>
                            <w:p w14:paraId="2973DAD9" w14:textId="77777777" w:rsidR="00C6186B" w:rsidRDefault="00C6186B" w:rsidP="00C6186B">
                              <w:pPr>
                                <w:spacing w:after="40"/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18"/>
                                </w:rPr>
                                <w:t>Mariánské nám. 1, 617 00 Brno, Česká republika (CZ)</w:t>
                              </w:r>
                            </w:p>
                            <w:p w14:paraId="5C9F7146" w14:textId="77777777" w:rsidR="00C6186B" w:rsidRDefault="00C6186B" w:rsidP="00C6186B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*/ Člen AIO, HK, TNK, CWS ANB (člen EWF, IIW a IAB) /*</w:t>
                              </w:r>
                            </w:p>
                            <w:p w14:paraId="6BC97E57" w14:textId="77777777" w:rsidR="00C6186B" w:rsidRDefault="00C6186B" w:rsidP="00C6186B">
                              <w:pPr>
                                <w:spacing w:after="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*/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 xml:space="preserve"> Member of AIO, HK, TNK, CWS ANB (member of EWF, IIW and IAB)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/*</w:t>
                              </w:r>
                            </w:p>
                            <w:p w14:paraId="2C00CFBC" w14:textId="77777777" w:rsidR="00C6186B" w:rsidRDefault="00C6186B" w:rsidP="00C6186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Technická, školící, zkušební, certifikační a inspekční činnost</w:t>
                              </w:r>
                            </w:p>
                            <w:p w14:paraId="362E2A27" w14:textId="77777777" w:rsidR="00C6186B" w:rsidRDefault="00C6186B" w:rsidP="00C6186B">
                              <w:pPr>
                                <w:spacing w:after="40"/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Technical, training, testing, certification and inspection activity</w:t>
                              </w:r>
                            </w:p>
                            <w:p w14:paraId="2413DF41" w14:textId="77777777" w:rsidR="00C6186B" w:rsidRDefault="00C6186B" w:rsidP="00C6186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Zkušební orgán, Certifikační orgán, Inspekční orgán            </w:t>
                              </w:r>
                            </w:p>
                            <w:p w14:paraId="29688639" w14:textId="77777777" w:rsidR="00C6186B" w:rsidRDefault="00C6186B" w:rsidP="00C6186B">
                              <w:pP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4"/>
                                  <w:szCs w:val="14"/>
                                </w:rPr>
                                <w:t>Testing Body, Certification Body, Inspection Body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27" y="-919"/>
                            <a:ext cx="3621" cy="2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91529" id="Skupina 1" o:spid="_x0000_s1026" style="position:absolute;margin-left:-21.35pt;margin-top:-46pt;width:507pt;height:107.95pt;z-index:251659264;mso-wrap-distance-left:0;mso-wrap-distance-right:0" coordorigin="-427,-920" coordsize="10139,2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14;top:-920;width:6298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" strokecolor="white" strokeweight=".26mm">
                  <v:textbox>
                    <w:txbxContent>
                      <w:p w14:paraId="286AEF87" w14:textId="77777777" w:rsidR="00C6186B" w:rsidRDefault="00C6186B" w:rsidP="00C6186B">
                        <w:pPr>
                          <w:rPr>
                            <w:rFonts w:ascii="Arial Black" w:hAnsi="Arial Black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Black" w:hAnsi="Arial Black" w:cs="Arial"/>
                            <w:sz w:val="32"/>
                            <w:szCs w:val="32"/>
                          </w:rPr>
                          <w:t>TESYDO, s.r.o.</w:t>
                        </w:r>
                      </w:p>
                      <w:p w14:paraId="2973DAD9" w14:textId="77777777" w:rsidR="00C6186B" w:rsidRDefault="00C6186B" w:rsidP="00C6186B">
                        <w:pPr>
                          <w:spacing w:after="40"/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18"/>
                          </w:rPr>
                          <w:t>Mariánské nám. 1, 617 00 Brno, Česká republika (CZ)</w:t>
                        </w:r>
                      </w:p>
                      <w:p w14:paraId="5C9F7146" w14:textId="77777777" w:rsidR="00C6186B" w:rsidRDefault="00C6186B" w:rsidP="00C6186B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*/ Člen AIO, HK, TNK, CWS ANB (člen EWF, IIW a IAB) /*</w:t>
                        </w:r>
                      </w:p>
                      <w:p w14:paraId="6BC97E57" w14:textId="77777777" w:rsidR="00C6186B" w:rsidRDefault="00C6186B" w:rsidP="00C6186B">
                        <w:pPr>
                          <w:spacing w:after="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*/</w:t>
                        </w:r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 xml:space="preserve"> Member of AIO, HK, TNK, CWS ANB (member of EWF, IIW and IAB)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/*</w:t>
                        </w:r>
                      </w:p>
                      <w:p w14:paraId="2C00CFBC" w14:textId="77777777" w:rsidR="00C6186B" w:rsidRDefault="00C6186B" w:rsidP="00C6186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Technická, školící, zkušební, certifikační a inspekční činnost</w:t>
                        </w:r>
                      </w:p>
                      <w:p w14:paraId="362E2A27" w14:textId="77777777" w:rsidR="00C6186B" w:rsidRDefault="00C6186B" w:rsidP="00C6186B">
                        <w:pPr>
                          <w:spacing w:after="40"/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Technical, training, testing, certification and inspection activity</w:t>
                        </w:r>
                      </w:p>
                      <w:p w14:paraId="2413DF41" w14:textId="77777777" w:rsidR="00C6186B" w:rsidRDefault="00C6186B" w:rsidP="00C6186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Zkušební orgán, Certifikační orgán, Inspekční orgán            </w:t>
                        </w:r>
                      </w:p>
                      <w:p w14:paraId="29688639" w14:textId="77777777" w:rsidR="00C6186B" w:rsidRDefault="00C6186B" w:rsidP="00C6186B">
                        <w:pP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4"/>
                            <w:szCs w:val="14"/>
                          </w:rPr>
                          <w:t>Testing Body, Certification Body, Inspection Body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-427;top:-919;width:3621;height:2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">
                  <v:fill recolor="t" type="frame"/>
                  <v:stroke joinstyle="round"/>
                  <v:imagedata r:id="rId7" o:title=""/>
                </v:shape>
              </v:group>
            </w:pict>
          </mc:Fallback>
        </mc:AlternateContent>
      </w:r>
    </w:p>
    <w:p w14:paraId="198907BA" w14:textId="77777777" w:rsidR="00C6186B" w:rsidRDefault="00C6186B" w:rsidP="00C6186B"/>
    <w:p w14:paraId="38FA185A" w14:textId="77777777" w:rsidR="00C6186B" w:rsidRDefault="00C6186B" w:rsidP="00C6186B"/>
    <w:p w14:paraId="6D850DDC" w14:textId="77777777" w:rsidR="00C6186B" w:rsidRDefault="00C6186B" w:rsidP="00C6186B"/>
    <w:p w14:paraId="2471909B" w14:textId="77777777" w:rsidR="00C6186B" w:rsidRDefault="00C6186B" w:rsidP="00C6186B">
      <w:pPr>
        <w:rPr>
          <w:i/>
          <w:sz w:val="16"/>
          <w:szCs w:val="16"/>
        </w:rPr>
      </w:pPr>
    </w:p>
    <w:p w14:paraId="33C56280" w14:textId="6B83C171" w:rsidR="00C6186B" w:rsidRDefault="00C6186B" w:rsidP="00C6186B">
      <w:pPr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 xml:space="preserve">ČINNOST defektoskopickÉ zkušebnY (NDT) </w:t>
      </w:r>
      <w:r w:rsidR="00413727">
        <w:rPr>
          <w:b/>
          <w:caps/>
          <w:sz w:val="28"/>
          <w:szCs w:val="28"/>
          <w:u w:val="single"/>
        </w:rPr>
        <w:t>–</w:t>
      </w:r>
      <w:r>
        <w:rPr>
          <w:b/>
          <w:caps/>
          <w:sz w:val="28"/>
          <w:szCs w:val="28"/>
          <w:u w:val="single"/>
        </w:rPr>
        <w:t xml:space="preserve"> CENÍK</w:t>
      </w:r>
      <w:r w:rsidR="004E3B35">
        <w:rPr>
          <w:b/>
          <w:caps/>
          <w:sz w:val="28"/>
          <w:szCs w:val="28"/>
          <w:u w:val="single"/>
        </w:rPr>
        <w:t xml:space="preserve"> 202</w:t>
      </w:r>
      <w:r w:rsidR="00015FE7">
        <w:rPr>
          <w:b/>
          <w:caps/>
          <w:sz w:val="28"/>
          <w:szCs w:val="28"/>
          <w:u w:val="single"/>
        </w:rPr>
        <w:t>6</w:t>
      </w:r>
    </w:p>
    <w:p w14:paraId="36609A53" w14:textId="77777777" w:rsidR="00C6186B" w:rsidRPr="00E85CC9" w:rsidRDefault="00C6186B" w:rsidP="00E85CC9">
      <w:pPr>
        <w:spacing w:after="120"/>
        <w:jc w:val="center"/>
        <w:rPr>
          <w:sz w:val="20"/>
          <w:szCs w:val="20"/>
        </w:rPr>
      </w:pPr>
      <w:r w:rsidRPr="00E85CC9">
        <w:rPr>
          <w:sz w:val="20"/>
          <w:szCs w:val="20"/>
        </w:rPr>
        <w:t xml:space="preserve">/činnost NDT dle ČSN EN ISO 17 635 (ČSN EN ISO/IEC 17 025) </w:t>
      </w:r>
      <w:r w:rsidR="00E85CC9">
        <w:rPr>
          <w:sz w:val="20"/>
          <w:szCs w:val="20"/>
        </w:rPr>
        <w:br/>
      </w:r>
      <w:r w:rsidRPr="00E85CC9">
        <w:rPr>
          <w:sz w:val="20"/>
          <w:szCs w:val="20"/>
        </w:rPr>
        <w:t>pro</w:t>
      </w:r>
      <w:r w:rsidR="005444A1" w:rsidRPr="00E85CC9">
        <w:rPr>
          <w:sz w:val="20"/>
          <w:szCs w:val="20"/>
        </w:rPr>
        <w:t>váděná kvalifikovaným personálem dle ČSN EN ISO 9712</w:t>
      </w:r>
      <w:r w:rsidR="00E85CC9" w:rsidRPr="00E85CC9">
        <w:rPr>
          <w:sz w:val="20"/>
          <w:szCs w:val="20"/>
        </w:rPr>
        <w:t>/</w:t>
      </w:r>
    </w:p>
    <w:p w14:paraId="330D231E" w14:textId="77777777" w:rsidR="00C6186B" w:rsidRDefault="00C6186B" w:rsidP="00C6186B">
      <w:pPr>
        <w:jc w:val="center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Dozorem nad prováděním k</w:t>
      </w:r>
      <w:r w:rsidR="005444A1">
        <w:rPr>
          <w:i/>
          <w:sz w:val="20"/>
          <w:szCs w:val="20"/>
          <w:u w:val="single"/>
        </w:rPr>
        <w:t>ontrol a zkoušek je</w:t>
      </w:r>
      <w:r>
        <w:rPr>
          <w:i/>
          <w:sz w:val="20"/>
          <w:szCs w:val="20"/>
          <w:u w:val="single"/>
        </w:rPr>
        <w:t xml:space="preserve"> inspekční orgán dle ČSN EN ISO/IEC 17 020</w:t>
      </w:r>
    </w:p>
    <w:p w14:paraId="1A08FBE2" w14:textId="77777777" w:rsidR="00B351D2" w:rsidRDefault="0078573B" w:rsidP="0078573B">
      <w:pPr>
        <w:jc w:val="both"/>
        <w:rPr>
          <w:sz w:val="16"/>
          <w:szCs w:val="16"/>
        </w:rPr>
      </w:pPr>
      <w:r w:rsidRPr="0078573B">
        <w:rPr>
          <w:b/>
          <w:i/>
          <w:sz w:val="20"/>
          <w:szCs w:val="20"/>
        </w:rPr>
        <w:t>1.</w:t>
      </w:r>
      <w:r w:rsidR="00754A0F">
        <w:rPr>
          <w:b/>
          <w:i/>
          <w:sz w:val="20"/>
          <w:szCs w:val="20"/>
        </w:rPr>
        <w:t xml:space="preserve">  </w:t>
      </w:r>
      <w:r w:rsidR="00C6186B" w:rsidRPr="0078573B">
        <w:rPr>
          <w:b/>
          <w:i/>
          <w:sz w:val="20"/>
          <w:szCs w:val="20"/>
          <w:u w:val="single"/>
        </w:rPr>
        <w:t>Kontrola svarových (pájených) spojů prozářením (RT)</w:t>
      </w:r>
      <w:r w:rsidR="00C6186B" w:rsidRPr="0078573B">
        <w:rPr>
          <w:sz w:val="20"/>
          <w:szCs w:val="20"/>
        </w:rPr>
        <w:t xml:space="preserve"> dle</w:t>
      </w:r>
      <w:r w:rsidR="00C6186B" w:rsidRPr="0078573B">
        <w:rPr>
          <w:sz w:val="16"/>
          <w:szCs w:val="16"/>
        </w:rPr>
        <w:t>,</w:t>
      </w:r>
      <w:r w:rsidR="00C6186B" w:rsidRPr="0078573B">
        <w:rPr>
          <w:sz w:val="20"/>
          <w:szCs w:val="20"/>
        </w:rPr>
        <w:t xml:space="preserve"> </w:t>
      </w:r>
      <w:r w:rsidR="00C6186B" w:rsidRPr="0078573B">
        <w:rPr>
          <w:sz w:val="16"/>
          <w:szCs w:val="16"/>
        </w:rPr>
        <w:t xml:space="preserve">EN </w:t>
      </w:r>
      <w:r w:rsidR="001B7C64" w:rsidRPr="0078573B">
        <w:rPr>
          <w:sz w:val="16"/>
          <w:szCs w:val="16"/>
        </w:rPr>
        <w:t xml:space="preserve">ISO 17636-1, hodnocení dle </w:t>
      </w:r>
      <w:r w:rsidR="00C6186B" w:rsidRPr="0078573B">
        <w:rPr>
          <w:sz w:val="16"/>
          <w:szCs w:val="16"/>
        </w:rPr>
        <w:t xml:space="preserve">EN </w:t>
      </w:r>
      <w:r w:rsidR="001B7C64" w:rsidRPr="0078573B">
        <w:rPr>
          <w:sz w:val="16"/>
          <w:szCs w:val="16"/>
        </w:rPr>
        <w:t>ISO 10 675</w:t>
      </w:r>
      <w:r w:rsidR="00C6186B" w:rsidRPr="0078573B">
        <w:rPr>
          <w:sz w:val="16"/>
          <w:szCs w:val="16"/>
        </w:rPr>
        <w:t>-1,</w:t>
      </w:r>
    </w:p>
    <w:p w14:paraId="65B3D99A" w14:textId="77777777" w:rsidR="00C6186B" w:rsidRPr="0078573B" w:rsidRDefault="00B351D2" w:rsidP="0078573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0B637B" w:rsidRPr="0078573B">
        <w:rPr>
          <w:sz w:val="16"/>
          <w:szCs w:val="16"/>
        </w:rPr>
        <w:t xml:space="preserve">EN </w:t>
      </w:r>
      <w:r>
        <w:rPr>
          <w:sz w:val="16"/>
          <w:szCs w:val="16"/>
        </w:rPr>
        <w:t xml:space="preserve">ISO </w:t>
      </w:r>
      <w:r w:rsidR="000B637B" w:rsidRPr="0078573B">
        <w:rPr>
          <w:sz w:val="16"/>
          <w:szCs w:val="16"/>
        </w:rPr>
        <w:t>10 675-2</w:t>
      </w:r>
      <w:r w:rsidR="00C6186B" w:rsidRPr="0078573B">
        <w:rPr>
          <w:sz w:val="16"/>
          <w:szCs w:val="16"/>
        </w:rPr>
        <w:t>.</w:t>
      </w:r>
    </w:p>
    <w:p w14:paraId="3FAFD43E" w14:textId="77777777" w:rsidR="00C6186B" w:rsidRDefault="00C6186B" w:rsidP="00C6186B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RTG svarových (pájených) spojů potrubí (přes 2 stěny)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73"/>
        <w:gridCol w:w="1728"/>
        <w:gridCol w:w="1701"/>
      </w:tblGrid>
      <w:tr w:rsidR="00C6186B" w14:paraId="5CE910C5" w14:textId="77777777" w:rsidTr="00867EA4">
        <w:trPr>
          <w:jc w:val="center"/>
        </w:trPr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6E2C8F" w14:textId="77777777"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Potrubí Js (mm)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B04237" w14:textId="77777777"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Tloušťka stěny (cena v Kč)</w:t>
            </w:r>
          </w:p>
        </w:tc>
      </w:tr>
      <w:tr w:rsidR="00867EA4" w14:paraId="373E71D9" w14:textId="77777777" w:rsidTr="00867EA4">
        <w:trPr>
          <w:jc w:val="center"/>
        </w:trPr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43538C5" w14:textId="77777777" w:rsidR="00867EA4" w:rsidRDefault="00867EA4" w:rsidP="00145F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8CFCA4A" w14:textId="77777777" w:rsidR="00867EA4" w:rsidRDefault="00451BD9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6,3</w:t>
            </w:r>
            <w:r w:rsidR="00867EA4">
              <w:rPr>
                <w:b/>
                <w:sz w:val="20"/>
                <w:szCs w:val="20"/>
              </w:rPr>
              <w:t xml:space="preserve"> 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9041F1" w14:textId="77777777" w:rsidR="00867EA4" w:rsidRDefault="00451BD9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15</w:t>
            </w:r>
            <w:r w:rsidR="00867EA4">
              <w:rPr>
                <w:b/>
                <w:sz w:val="20"/>
                <w:szCs w:val="20"/>
              </w:rPr>
              <w:t xml:space="preserve"> mm</w:t>
            </w:r>
          </w:p>
        </w:tc>
      </w:tr>
      <w:tr w:rsidR="00867EA4" w14:paraId="16FBDB4F" w14:textId="77777777" w:rsidTr="00867EA4">
        <w:trPr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26D9E" w14:textId="77777777" w:rsidR="00867EA4" w:rsidRDefault="00B21E2C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za 1 svar do </w:t>
            </w:r>
            <w:r w:rsidR="00867EA4">
              <w:rPr>
                <w:sz w:val="20"/>
                <w:szCs w:val="20"/>
              </w:rPr>
              <w:t>89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433CA" w14:textId="77777777" w:rsidR="00867EA4" w:rsidRDefault="00161B9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  <w:r w:rsidR="00867EA4">
              <w:rPr>
                <w:sz w:val="20"/>
                <w:szCs w:val="20"/>
              </w:rPr>
              <w:t>,-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D414" w14:textId="77777777" w:rsidR="00867EA4" w:rsidRDefault="0090592F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  <w:r w:rsidR="00867EA4">
              <w:rPr>
                <w:sz w:val="20"/>
                <w:szCs w:val="20"/>
              </w:rPr>
              <w:t>,-</w:t>
            </w:r>
          </w:p>
        </w:tc>
      </w:tr>
      <w:tr w:rsidR="00867EA4" w14:paraId="53B57DE2" w14:textId="77777777" w:rsidTr="00867EA4">
        <w:trPr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92995" w14:textId="77777777" w:rsidR="00867EA4" w:rsidRDefault="00A52A02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svar 90-159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D28B2" w14:textId="77777777" w:rsidR="00867EA4" w:rsidRDefault="00161B9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  <w:r w:rsidR="00867EA4">
              <w:rPr>
                <w:sz w:val="20"/>
                <w:szCs w:val="20"/>
              </w:rPr>
              <w:t>,-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2043" w14:textId="77777777" w:rsidR="00867EA4" w:rsidRDefault="0090592F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</w:t>
            </w:r>
            <w:r w:rsidR="00867EA4">
              <w:rPr>
                <w:sz w:val="20"/>
                <w:szCs w:val="20"/>
              </w:rPr>
              <w:t>,-</w:t>
            </w:r>
          </w:p>
        </w:tc>
      </w:tr>
      <w:tr w:rsidR="00867EA4" w14:paraId="3FAFEF21" w14:textId="77777777" w:rsidTr="00867EA4">
        <w:trPr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B353E" w14:textId="77777777" w:rsidR="00867EA4" w:rsidRDefault="00A52A02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svar 159-300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68C2C" w14:textId="77777777" w:rsidR="00867EA4" w:rsidRDefault="00161B9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</w:t>
            </w:r>
            <w:r w:rsidR="00867EA4">
              <w:rPr>
                <w:sz w:val="20"/>
                <w:szCs w:val="20"/>
              </w:rPr>
              <w:t>,-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6F8A" w14:textId="77777777" w:rsidR="00867EA4" w:rsidRDefault="0090592F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</w:t>
            </w:r>
            <w:r w:rsidR="00867EA4">
              <w:rPr>
                <w:sz w:val="20"/>
                <w:szCs w:val="20"/>
              </w:rPr>
              <w:t>,-</w:t>
            </w:r>
          </w:p>
        </w:tc>
      </w:tr>
      <w:tr w:rsidR="00867EA4" w14:paraId="0AA2913F" w14:textId="77777777" w:rsidTr="00867EA4">
        <w:trPr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59157" w14:textId="77777777" w:rsidR="00867EA4" w:rsidRDefault="00867EA4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svar 300-377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593F7" w14:textId="77777777" w:rsidR="00867EA4" w:rsidRDefault="00161B9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</w:t>
            </w:r>
            <w:r w:rsidR="00867EA4">
              <w:rPr>
                <w:sz w:val="20"/>
                <w:szCs w:val="20"/>
              </w:rPr>
              <w:t>,-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5103" w14:textId="77777777" w:rsidR="00867EA4" w:rsidRDefault="0090592F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</w:t>
            </w:r>
            <w:r w:rsidR="00867EA4">
              <w:rPr>
                <w:sz w:val="20"/>
                <w:szCs w:val="20"/>
              </w:rPr>
              <w:t>,-</w:t>
            </w:r>
          </w:p>
        </w:tc>
      </w:tr>
      <w:tr w:rsidR="00867EA4" w14:paraId="3D940AA3" w14:textId="77777777" w:rsidTr="00867EA4">
        <w:trPr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AD75C" w14:textId="77777777" w:rsidR="00867EA4" w:rsidRDefault="00867EA4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svar 400-426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4A41C" w14:textId="77777777" w:rsidR="00867EA4" w:rsidRDefault="00161B9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  <w:r w:rsidR="00867EA4">
              <w:rPr>
                <w:sz w:val="20"/>
                <w:szCs w:val="20"/>
              </w:rPr>
              <w:t>,-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AF26" w14:textId="77777777" w:rsidR="00867EA4" w:rsidRDefault="0090592F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  <w:r w:rsidR="00867EA4">
              <w:rPr>
                <w:sz w:val="20"/>
                <w:szCs w:val="20"/>
              </w:rPr>
              <w:t>0,-</w:t>
            </w:r>
          </w:p>
        </w:tc>
      </w:tr>
      <w:tr w:rsidR="00867EA4" w14:paraId="33FAD6A0" w14:textId="77777777" w:rsidTr="00867EA4">
        <w:trPr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8F424" w14:textId="77777777" w:rsidR="00867EA4" w:rsidRDefault="00867EA4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svar 450-530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AFC9F" w14:textId="77777777" w:rsidR="00867EA4" w:rsidRDefault="00161B9B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867EA4">
              <w:rPr>
                <w:sz w:val="20"/>
                <w:szCs w:val="20"/>
              </w:rPr>
              <w:t>50,-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16D5" w14:textId="77777777" w:rsidR="00867EA4" w:rsidRDefault="0090592F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867EA4">
              <w:rPr>
                <w:sz w:val="20"/>
                <w:szCs w:val="20"/>
              </w:rPr>
              <w:t>50,-</w:t>
            </w:r>
          </w:p>
        </w:tc>
      </w:tr>
    </w:tbl>
    <w:p w14:paraId="39088B85" w14:textId="77777777" w:rsidR="00C6186B" w:rsidRDefault="00C6186B" w:rsidP="00C6186B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RTG ostatních svarových (pájených) spojů (přes 1 stěnu)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61"/>
        <w:gridCol w:w="1140"/>
        <w:gridCol w:w="1141"/>
        <w:gridCol w:w="1140"/>
        <w:gridCol w:w="1141"/>
      </w:tblGrid>
      <w:tr w:rsidR="00C6186B" w14:paraId="049F4BF5" w14:textId="77777777" w:rsidTr="00E85CC9">
        <w:trPr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7DD4D87" w14:textId="77777777"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Tloušťka stěny (cena v Kč)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FF3F036" w14:textId="77777777"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5 mm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C531BFC" w14:textId="77777777"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10 mm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B65809E" w14:textId="77777777"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20 mm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0400CC" w14:textId="77777777"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30 mm</w:t>
            </w:r>
          </w:p>
        </w:tc>
      </w:tr>
      <w:tr w:rsidR="00C6186B" w14:paraId="1B55216E" w14:textId="77777777" w:rsidTr="00E85CC9">
        <w:trPr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1B22B" w14:textId="77777777"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snímek R5-10 x 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D165C" w14:textId="77777777" w:rsidR="00C6186B" w:rsidRDefault="00C61251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C6186B">
              <w:rPr>
                <w:sz w:val="20"/>
                <w:szCs w:val="20"/>
              </w:rPr>
              <w:t>0,-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F68EA" w14:textId="77777777" w:rsidR="00C6186B" w:rsidRDefault="00E11487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6186B">
              <w:rPr>
                <w:sz w:val="20"/>
                <w:szCs w:val="20"/>
              </w:rPr>
              <w:t>00,-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8BA44" w14:textId="77777777" w:rsidR="00C6186B" w:rsidRDefault="00892B28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C6186B">
              <w:rPr>
                <w:sz w:val="20"/>
                <w:szCs w:val="20"/>
              </w:rPr>
              <w:t>0,-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93B3" w14:textId="77777777" w:rsidR="00C6186B" w:rsidRDefault="00B4303E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C6186B">
              <w:rPr>
                <w:sz w:val="20"/>
                <w:szCs w:val="20"/>
              </w:rPr>
              <w:t>0,-</w:t>
            </w:r>
          </w:p>
        </w:tc>
      </w:tr>
      <w:tr w:rsidR="00C6186B" w14:paraId="374834E2" w14:textId="77777777" w:rsidTr="00E85CC9">
        <w:trPr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045EA" w14:textId="77777777"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snímek R5-10 x 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6EA64" w14:textId="77777777" w:rsidR="00C6186B" w:rsidRDefault="00C61251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6186B">
              <w:rPr>
                <w:sz w:val="20"/>
                <w:szCs w:val="20"/>
              </w:rPr>
              <w:t>70,-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AC3A2" w14:textId="77777777" w:rsidR="00C6186B" w:rsidRDefault="00E11487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C6186B">
              <w:rPr>
                <w:sz w:val="20"/>
                <w:szCs w:val="20"/>
              </w:rPr>
              <w:t>0,-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01EBB" w14:textId="77777777" w:rsidR="00C6186B" w:rsidRDefault="00483FD6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C6186B">
              <w:rPr>
                <w:sz w:val="20"/>
                <w:szCs w:val="20"/>
              </w:rPr>
              <w:t>0,-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AF98" w14:textId="77777777" w:rsidR="00C6186B" w:rsidRDefault="00483FD6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C6186B">
              <w:rPr>
                <w:sz w:val="20"/>
                <w:szCs w:val="20"/>
              </w:rPr>
              <w:t>0,-</w:t>
            </w:r>
          </w:p>
        </w:tc>
      </w:tr>
      <w:tr w:rsidR="00C6186B" w14:paraId="7421F94C" w14:textId="77777777" w:rsidTr="00E85CC9">
        <w:trPr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193B2" w14:textId="77777777"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snímek R5-10 x 48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C0C72" w14:textId="77777777" w:rsidR="00C6186B" w:rsidRDefault="00C61251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C6186B">
              <w:rPr>
                <w:sz w:val="20"/>
                <w:szCs w:val="20"/>
              </w:rPr>
              <w:t>0,-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66A20" w14:textId="77777777" w:rsidR="00C6186B" w:rsidRDefault="00E11487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C6186B">
              <w:rPr>
                <w:sz w:val="20"/>
                <w:szCs w:val="20"/>
              </w:rPr>
              <w:t>0,-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21915" w14:textId="77777777" w:rsidR="00C6186B" w:rsidRDefault="00892B28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C6186B">
              <w:rPr>
                <w:sz w:val="20"/>
                <w:szCs w:val="20"/>
              </w:rPr>
              <w:t>0,-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8EABB" w14:textId="77777777" w:rsidR="00C6186B" w:rsidRDefault="00B4303E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C6186B">
              <w:rPr>
                <w:sz w:val="20"/>
                <w:szCs w:val="20"/>
              </w:rPr>
              <w:t>0,-</w:t>
            </w:r>
          </w:p>
        </w:tc>
      </w:tr>
      <w:tr w:rsidR="00283A06" w14:paraId="413C0B1F" w14:textId="77777777" w:rsidTr="00E85CC9">
        <w:trPr>
          <w:jc w:val="center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576D9" w14:textId="03B66C67" w:rsidR="00283A06" w:rsidRDefault="00283A06" w:rsidP="00145F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snímek R5-30 x 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D3CAC" w14:textId="3AE20BB9" w:rsidR="00283A06" w:rsidRDefault="00283A06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D6429" w14:textId="1F5B896F" w:rsidR="00283A06" w:rsidRDefault="00283A06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82BEC" w14:textId="17B61B5D" w:rsidR="00283A06" w:rsidRDefault="00283A06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CAF7" w14:textId="0263C97B" w:rsidR="00283A06" w:rsidRDefault="00283A06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1360,-</w:t>
            </w:r>
          </w:p>
        </w:tc>
      </w:tr>
    </w:tbl>
    <w:p w14:paraId="5665D1FE" w14:textId="77777777" w:rsidR="00754A0F" w:rsidRDefault="00754A0F" w:rsidP="00D20116">
      <w:pPr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2.  </w:t>
      </w:r>
      <w:r w:rsidR="00C6186B" w:rsidRPr="00D20116">
        <w:rPr>
          <w:b/>
          <w:i/>
          <w:sz w:val="20"/>
          <w:szCs w:val="20"/>
          <w:u w:val="single"/>
        </w:rPr>
        <w:t>Kontrola svarových (pájených) spojů kapilární metodou (PT) na povrchové vady</w:t>
      </w:r>
      <w:r w:rsidR="00C6186B" w:rsidRPr="00D20116">
        <w:rPr>
          <w:b/>
          <w:i/>
          <w:sz w:val="20"/>
          <w:szCs w:val="20"/>
        </w:rPr>
        <w:t xml:space="preserve"> </w:t>
      </w:r>
      <w:r w:rsidR="00C6186B" w:rsidRPr="00D20116">
        <w:rPr>
          <w:sz w:val="20"/>
          <w:szCs w:val="20"/>
        </w:rPr>
        <w:t xml:space="preserve">dle </w:t>
      </w:r>
      <w:r w:rsidR="00C6186B" w:rsidRPr="00D20116">
        <w:rPr>
          <w:sz w:val="16"/>
          <w:szCs w:val="16"/>
        </w:rPr>
        <w:t xml:space="preserve">EN </w:t>
      </w:r>
      <w:r w:rsidR="00E86A0F" w:rsidRPr="00D20116">
        <w:rPr>
          <w:sz w:val="16"/>
          <w:szCs w:val="16"/>
        </w:rPr>
        <w:t>ISO 3452</w:t>
      </w:r>
      <w:r w:rsidR="00C6186B" w:rsidRPr="00D20116">
        <w:rPr>
          <w:sz w:val="16"/>
          <w:szCs w:val="16"/>
        </w:rPr>
        <w:t>-1,</w:t>
      </w:r>
      <w:r w:rsidR="00C6186B" w:rsidRPr="00D2011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</w:p>
    <w:p w14:paraId="1B35E101" w14:textId="77777777" w:rsidR="00C6186B" w:rsidRPr="00D20116" w:rsidRDefault="00754A0F" w:rsidP="00D20116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r w:rsidR="00C6186B" w:rsidRPr="00D20116">
        <w:rPr>
          <w:sz w:val="20"/>
          <w:szCs w:val="20"/>
        </w:rPr>
        <w:t xml:space="preserve">hodnocení dle </w:t>
      </w:r>
      <w:r w:rsidR="00C6186B" w:rsidRPr="00D20116">
        <w:rPr>
          <w:sz w:val="16"/>
          <w:szCs w:val="16"/>
        </w:rPr>
        <w:t>ČSN EN ISO 23 277.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86"/>
        <w:gridCol w:w="1134"/>
      </w:tblGrid>
      <w:tr w:rsidR="00C6186B" w14:paraId="4A897202" w14:textId="77777777" w:rsidTr="00E85CC9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05B422" w14:textId="77777777"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Svar na potrubí Js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DC7536" w14:textId="77777777"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v Kč</w:t>
            </w:r>
          </w:p>
        </w:tc>
      </w:tr>
      <w:tr w:rsidR="00C6186B" w14:paraId="6AECFEAB" w14:textId="77777777" w:rsidTr="00E85CC9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784F4" w14:textId="77777777" w:rsidR="00C6186B" w:rsidRDefault="00C6186B" w:rsidP="00E85CC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5064" w14:textId="33018341" w:rsidR="00C6186B" w:rsidRDefault="00435C20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15FE7">
              <w:rPr>
                <w:sz w:val="20"/>
                <w:szCs w:val="20"/>
              </w:rPr>
              <w:t>0</w:t>
            </w:r>
            <w:r w:rsidR="00C6186B">
              <w:rPr>
                <w:sz w:val="20"/>
                <w:szCs w:val="20"/>
              </w:rPr>
              <w:t>0,-</w:t>
            </w:r>
          </w:p>
        </w:tc>
      </w:tr>
      <w:tr w:rsidR="00C6186B" w14:paraId="4D1A7865" w14:textId="77777777" w:rsidTr="00E85CC9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2C728" w14:textId="77777777" w:rsidR="00C6186B" w:rsidRDefault="00C6186B" w:rsidP="00E85CC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05B3" w14:textId="258859D2" w:rsidR="00C6186B" w:rsidRDefault="00015FE7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35C20">
              <w:rPr>
                <w:sz w:val="20"/>
                <w:szCs w:val="20"/>
              </w:rPr>
              <w:t>0</w:t>
            </w:r>
            <w:r w:rsidR="00C6186B">
              <w:rPr>
                <w:sz w:val="20"/>
                <w:szCs w:val="20"/>
              </w:rPr>
              <w:t>0,-</w:t>
            </w:r>
          </w:p>
        </w:tc>
      </w:tr>
      <w:tr w:rsidR="00C6186B" w14:paraId="3F3E4222" w14:textId="77777777" w:rsidTr="00E85CC9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9A8C4" w14:textId="77777777" w:rsidR="00C6186B" w:rsidRDefault="00C6186B" w:rsidP="00E85CC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200-300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1429" w14:textId="6778183D" w:rsidR="00C6186B" w:rsidRDefault="00015FE7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="00C6186B">
              <w:rPr>
                <w:sz w:val="20"/>
                <w:szCs w:val="20"/>
              </w:rPr>
              <w:t>,-</w:t>
            </w:r>
          </w:p>
        </w:tc>
      </w:tr>
      <w:tr w:rsidR="00C6186B" w14:paraId="6D18E7A6" w14:textId="77777777" w:rsidTr="00E85CC9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BF901" w14:textId="77777777" w:rsidR="00C6186B" w:rsidRDefault="00C6186B" w:rsidP="00E85CC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350-500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6F5B" w14:textId="47404B24" w:rsidR="00C6186B" w:rsidRDefault="00015FE7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C6186B">
              <w:rPr>
                <w:sz w:val="20"/>
                <w:szCs w:val="20"/>
              </w:rPr>
              <w:t>,-</w:t>
            </w:r>
          </w:p>
        </w:tc>
      </w:tr>
      <w:tr w:rsidR="00C6186B" w14:paraId="12292B51" w14:textId="77777777" w:rsidTr="00E85CC9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BB33A" w14:textId="77777777" w:rsidR="00C6186B" w:rsidRDefault="00C6186B" w:rsidP="00E85CC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nádržích za 1 bm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B5DF" w14:textId="1F82353A" w:rsidR="00C6186B" w:rsidRDefault="00015FE7" w:rsidP="00E85CC9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C6186B">
              <w:rPr>
                <w:sz w:val="20"/>
                <w:szCs w:val="20"/>
              </w:rPr>
              <w:t>,-</w:t>
            </w:r>
          </w:p>
        </w:tc>
      </w:tr>
    </w:tbl>
    <w:p w14:paraId="506F8D47" w14:textId="77777777" w:rsidR="00C6186B" w:rsidRDefault="00754A0F" w:rsidP="00C6186B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</w:rPr>
        <w:t xml:space="preserve">3.  </w:t>
      </w:r>
      <w:r w:rsidR="00C6186B">
        <w:rPr>
          <w:b/>
          <w:i/>
          <w:sz w:val="20"/>
          <w:szCs w:val="20"/>
          <w:u w:val="single"/>
        </w:rPr>
        <w:t>Zkoušky těsnosti výrobků, svarových (pájených) spojů</w:t>
      </w:r>
    </w:p>
    <w:p w14:paraId="628BC83D" w14:textId="12FEB8CC" w:rsidR="00C6186B" w:rsidRDefault="00C6186B" w:rsidP="00C6186B">
      <w:pPr>
        <w:ind w:left="708"/>
        <w:jc w:val="both"/>
        <w:rPr>
          <w:sz w:val="20"/>
          <w:szCs w:val="20"/>
          <w:u w:val="single"/>
        </w:rPr>
      </w:pPr>
      <w:r>
        <w:rPr>
          <w:sz w:val="18"/>
          <w:szCs w:val="18"/>
        </w:rPr>
        <w:t xml:space="preserve">kapilární zkoušky dle </w:t>
      </w:r>
      <w:r w:rsidR="00923683">
        <w:rPr>
          <w:sz w:val="16"/>
          <w:szCs w:val="16"/>
        </w:rPr>
        <w:t>EN ISO 3452-1</w:t>
      </w:r>
      <w:r>
        <w:rPr>
          <w:sz w:val="18"/>
          <w:szCs w:val="18"/>
        </w:rPr>
        <w:t xml:space="preserve">, hodnocení dle </w:t>
      </w:r>
      <w:r>
        <w:rPr>
          <w:sz w:val="16"/>
          <w:szCs w:val="16"/>
        </w:rPr>
        <w:t xml:space="preserve">ČSN EN ISO 23 277, ČSN EN 13 184, </w:t>
      </w:r>
      <w:r>
        <w:rPr>
          <w:sz w:val="18"/>
          <w:szCs w:val="18"/>
        </w:rPr>
        <w:t xml:space="preserve"> </w:t>
      </w:r>
      <w:r w:rsidR="00015FE7">
        <w:rPr>
          <w:sz w:val="20"/>
          <w:szCs w:val="20"/>
          <w:u w:val="single"/>
        </w:rPr>
        <w:t>1000</w:t>
      </w:r>
      <w:r>
        <w:rPr>
          <w:sz w:val="20"/>
          <w:szCs w:val="20"/>
          <w:u w:val="single"/>
        </w:rPr>
        <w:t>, - Kč za bm</w:t>
      </w:r>
    </w:p>
    <w:p w14:paraId="278DB822" w14:textId="77777777" w:rsidR="00C6186B" w:rsidRDefault="00754A0F" w:rsidP="00506759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</w:rPr>
        <w:t xml:space="preserve">4.  </w:t>
      </w:r>
      <w:r w:rsidR="00C6186B">
        <w:rPr>
          <w:b/>
          <w:i/>
          <w:sz w:val="20"/>
          <w:szCs w:val="20"/>
          <w:u w:val="single"/>
        </w:rPr>
        <w:t>Vizuální kontrola svarových (pájených) spojů</w:t>
      </w:r>
    </w:p>
    <w:p w14:paraId="02DDC061" w14:textId="739C0A49" w:rsidR="00C6186B" w:rsidRDefault="00C6186B" w:rsidP="00C6186B">
      <w:pPr>
        <w:ind w:left="708"/>
        <w:jc w:val="both"/>
        <w:rPr>
          <w:sz w:val="20"/>
          <w:szCs w:val="20"/>
        </w:rPr>
      </w:pPr>
      <w:r>
        <w:rPr>
          <w:sz w:val="16"/>
          <w:szCs w:val="16"/>
        </w:rPr>
        <w:t>Dle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ČSN EN ISO 17 637, hodnocení dle ČSN EN ISO 5817, ČSN EN ISO 10 042:</w:t>
      </w:r>
      <w:r>
        <w:rPr>
          <w:sz w:val="20"/>
          <w:szCs w:val="20"/>
        </w:rPr>
        <w:t xml:space="preserve"> </w:t>
      </w:r>
      <w:r w:rsidR="00015FE7">
        <w:rPr>
          <w:sz w:val="20"/>
          <w:szCs w:val="20"/>
          <w:u w:val="single"/>
        </w:rPr>
        <w:t>375</w:t>
      </w:r>
      <w:r>
        <w:rPr>
          <w:sz w:val="20"/>
          <w:szCs w:val="20"/>
          <w:u w:val="single"/>
        </w:rPr>
        <w:t>, - Kč za bm</w:t>
      </w:r>
      <w:r>
        <w:rPr>
          <w:sz w:val="20"/>
          <w:szCs w:val="20"/>
        </w:rPr>
        <w:t xml:space="preserve"> </w:t>
      </w:r>
    </w:p>
    <w:p w14:paraId="1029FC6B" w14:textId="77777777" w:rsidR="00C6186B" w:rsidRDefault="00754A0F" w:rsidP="00001C3F">
      <w:pPr>
        <w:jc w:val="both"/>
        <w:rPr>
          <w:sz w:val="16"/>
          <w:szCs w:val="16"/>
        </w:rPr>
      </w:pPr>
      <w:r>
        <w:rPr>
          <w:b/>
          <w:i/>
          <w:sz w:val="20"/>
          <w:szCs w:val="20"/>
        </w:rPr>
        <w:t xml:space="preserve">5.  </w:t>
      </w:r>
      <w:r w:rsidR="00C6186B" w:rsidRPr="00001C3F">
        <w:rPr>
          <w:b/>
          <w:i/>
          <w:sz w:val="20"/>
          <w:szCs w:val="20"/>
          <w:u w:val="single"/>
        </w:rPr>
        <w:t>Kontrola ultrazvukem (UT</w:t>
      </w:r>
      <w:r w:rsidR="00C6186B">
        <w:rPr>
          <w:b/>
          <w:i/>
          <w:sz w:val="18"/>
          <w:szCs w:val="18"/>
          <w:u w:val="single"/>
        </w:rPr>
        <w:t>)</w:t>
      </w:r>
      <w:r w:rsidR="00C6186B">
        <w:rPr>
          <w:sz w:val="20"/>
          <w:szCs w:val="20"/>
        </w:rPr>
        <w:t xml:space="preserve"> </w:t>
      </w:r>
      <w:r w:rsidR="00C6186B">
        <w:rPr>
          <w:sz w:val="18"/>
          <w:szCs w:val="18"/>
        </w:rPr>
        <w:t xml:space="preserve">dle </w:t>
      </w:r>
      <w:r w:rsidR="00C6186B">
        <w:rPr>
          <w:sz w:val="16"/>
          <w:szCs w:val="16"/>
        </w:rPr>
        <w:t xml:space="preserve">ČSN EN 583-1, hodnocení dle ČSN EN ISO 17 640, ČSN EN ISO 11 666, </w:t>
      </w:r>
      <w:r w:rsidR="00C6186B">
        <w:rPr>
          <w:sz w:val="14"/>
          <w:szCs w:val="14"/>
        </w:rPr>
        <w:t>ČSN EN ISO 23 279</w:t>
      </w:r>
      <w:r w:rsidR="00C6186B">
        <w:rPr>
          <w:sz w:val="16"/>
          <w:szCs w:val="16"/>
        </w:rPr>
        <w:t xml:space="preserve">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070"/>
        <w:gridCol w:w="3090"/>
      </w:tblGrid>
      <w:tr w:rsidR="00C6186B" w14:paraId="382150EB" w14:textId="77777777" w:rsidTr="00E85CC9">
        <w:tc>
          <w:tcPr>
            <w:tcW w:w="1951" w:type="dxa"/>
            <w:vMerge w:val="restart"/>
            <w:tcBorders>
              <w:bottom w:val="single" w:sz="4" w:space="0" w:color="000000"/>
            </w:tcBorders>
          </w:tcPr>
          <w:p w14:paraId="35C54AAC" w14:textId="77777777"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6CCE82FF" w14:textId="77777777" w:rsidR="00C6186B" w:rsidRDefault="00C6186B" w:rsidP="00C6186B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Svaru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9845AA9" w14:textId="77777777" w:rsidR="00C6186B" w:rsidRDefault="00C6186B" w:rsidP="00E85CC9">
            <w:pPr>
              <w:snapToGrid w:val="0"/>
              <w:ind w:left="-943" w:firstLine="9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Tloušťka materiálu v mm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96E021" w14:textId="77777777" w:rsidR="00C6186B" w:rsidRDefault="00C6186B" w:rsidP="00E85C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v Kč za 1 bm svaru</w:t>
            </w:r>
          </w:p>
        </w:tc>
      </w:tr>
      <w:tr w:rsidR="00C6186B" w14:paraId="682A32A6" w14:textId="77777777" w:rsidTr="00E85CC9">
        <w:tc>
          <w:tcPr>
            <w:tcW w:w="195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712A15D1" w14:textId="77777777"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3F9F2" w14:textId="77777777" w:rsidR="00C6186B" w:rsidRDefault="00C6186B" w:rsidP="00E85CC9">
            <w:pPr>
              <w:snapToGrid w:val="0"/>
              <w:ind w:left="-943" w:firstLine="9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9F0B" w14:textId="7950D4C2" w:rsidR="00C6186B" w:rsidRDefault="00482314" w:rsidP="00E85CC9">
            <w:pPr>
              <w:tabs>
                <w:tab w:val="left" w:pos="2874"/>
              </w:tabs>
              <w:snapToGrid w:val="0"/>
              <w:ind w:right="9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5FE7">
              <w:rPr>
                <w:sz w:val="20"/>
                <w:szCs w:val="20"/>
              </w:rPr>
              <w:t>450</w:t>
            </w:r>
            <w:r w:rsidR="00C6186B">
              <w:rPr>
                <w:sz w:val="20"/>
                <w:szCs w:val="20"/>
              </w:rPr>
              <w:t>,-</w:t>
            </w:r>
          </w:p>
        </w:tc>
      </w:tr>
      <w:tr w:rsidR="00C6186B" w14:paraId="69C341B4" w14:textId="77777777" w:rsidTr="00E85CC9">
        <w:tc>
          <w:tcPr>
            <w:tcW w:w="195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35E5F959" w14:textId="77777777"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BAC83" w14:textId="77777777" w:rsidR="00C6186B" w:rsidRDefault="00C6186B" w:rsidP="00E85CC9">
            <w:pPr>
              <w:snapToGrid w:val="0"/>
              <w:ind w:left="-943" w:firstLine="9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26-60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0DFC" w14:textId="7C1D608B" w:rsidR="00C6186B" w:rsidRDefault="00015FE7" w:rsidP="00E85CC9">
            <w:pPr>
              <w:snapToGrid w:val="0"/>
              <w:ind w:right="9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  <w:r w:rsidR="00C6186B">
              <w:rPr>
                <w:sz w:val="20"/>
                <w:szCs w:val="20"/>
              </w:rPr>
              <w:t>,-</w:t>
            </w:r>
          </w:p>
        </w:tc>
      </w:tr>
      <w:tr w:rsidR="00C6186B" w14:paraId="31078FAF" w14:textId="77777777" w:rsidTr="00E85CC9">
        <w:tc>
          <w:tcPr>
            <w:tcW w:w="1951" w:type="dxa"/>
            <w:vMerge/>
            <w:tcBorders>
              <w:top w:val="single" w:sz="4" w:space="0" w:color="000000"/>
            </w:tcBorders>
          </w:tcPr>
          <w:p w14:paraId="02BC8956" w14:textId="77777777" w:rsidR="00C6186B" w:rsidRDefault="00C6186B" w:rsidP="00145F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D4DC9" w14:textId="77777777" w:rsidR="00C6186B" w:rsidRDefault="00C6186B" w:rsidP="00E85CC9">
            <w:pPr>
              <w:snapToGrid w:val="0"/>
              <w:ind w:left="-943" w:firstLine="9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 60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CB92" w14:textId="05268D07" w:rsidR="00C6186B" w:rsidRDefault="00482314" w:rsidP="00E85CC9">
            <w:pPr>
              <w:snapToGrid w:val="0"/>
              <w:ind w:right="9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5FE7">
              <w:rPr>
                <w:sz w:val="20"/>
                <w:szCs w:val="20"/>
              </w:rPr>
              <w:t>780</w:t>
            </w:r>
            <w:r w:rsidR="00C6186B">
              <w:rPr>
                <w:sz w:val="20"/>
                <w:szCs w:val="20"/>
              </w:rPr>
              <w:t>,-</w:t>
            </w:r>
          </w:p>
        </w:tc>
      </w:tr>
    </w:tbl>
    <w:p w14:paraId="6EEB2B77" w14:textId="13BCB5E1" w:rsidR="00BA29FA" w:rsidRPr="00015FE7" w:rsidRDefault="00C6186B" w:rsidP="00C6186B">
      <w:pPr>
        <w:numPr>
          <w:ilvl w:val="0"/>
          <w:numId w:val="2"/>
        </w:numPr>
        <w:jc w:val="both"/>
        <w:rPr>
          <w:sz w:val="20"/>
          <w:szCs w:val="20"/>
        </w:rPr>
      </w:pPr>
      <w:r w:rsidRPr="00015FE7">
        <w:rPr>
          <w:b/>
          <w:sz w:val="20"/>
          <w:szCs w:val="20"/>
        </w:rPr>
        <w:t>Plechu</w:t>
      </w:r>
      <w:r w:rsidRPr="00015FE7">
        <w:rPr>
          <w:sz w:val="20"/>
          <w:szCs w:val="20"/>
        </w:rPr>
        <w:t xml:space="preserve"> – 100% kontrola – </w:t>
      </w:r>
      <w:r w:rsidRPr="00015FE7">
        <w:rPr>
          <w:sz w:val="20"/>
          <w:szCs w:val="20"/>
          <w:u w:val="single"/>
        </w:rPr>
        <w:t>cena za 1 m</w:t>
      </w:r>
      <w:r w:rsidRPr="00015FE7">
        <w:rPr>
          <w:sz w:val="20"/>
          <w:szCs w:val="20"/>
          <w:u w:val="single"/>
          <w:vertAlign w:val="superscript"/>
        </w:rPr>
        <w:t>2</w:t>
      </w:r>
      <w:r w:rsidR="003336B8" w:rsidRPr="00015FE7">
        <w:rPr>
          <w:sz w:val="20"/>
          <w:szCs w:val="20"/>
          <w:u w:val="single"/>
        </w:rPr>
        <w:t xml:space="preserve">: </w:t>
      </w:r>
      <w:r w:rsidR="0021031B" w:rsidRPr="00015FE7">
        <w:rPr>
          <w:sz w:val="20"/>
          <w:szCs w:val="20"/>
          <w:u w:val="single"/>
        </w:rPr>
        <w:t>3500</w:t>
      </w:r>
      <w:r w:rsidRPr="00015FE7">
        <w:rPr>
          <w:sz w:val="20"/>
          <w:szCs w:val="20"/>
          <w:u w:val="single"/>
        </w:rPr>
        <w:t>, - Kč</w:t>
      </w:r>
      <w:r w:rsidRPr="00015FE7">
        <w:rPr>
          <w:sz w:val="20"/>
          <w:szCs w:val="20"/>
        </w:rPr>
        <w:t xml:space="preserve"> , </w:t>
      </w:r>
    </w:p>
    <w:p w14:paraId="0797B9B9" w14:textId="248E5F3E" w:rsidR="00C6186B" w:rsidRPr="00015FE7" w:rsidRDefault="00BA29FA" w:rsidP="0021031B">
      <w:pPr>
        <w:numPr>
          <w:ilvl w:val="0"/>
          <w:numId w:val="2"/>
        </w:numPr>
        <w:tabs>
          <w:tab w:val="clear" w:pos="720"/>
          <w:tab w:val="num" w:pos="1080"/>
        </w:tabs>
        <w:jc w:val="both"/>
        <w:rPr>
          <w:sz w:val="20"/>
          <w:szCs w:val="20"/>
          <w:u w:val="single"/>
        </w:rPr>
      </w:pPr>
      <w:r w:rsidRPr="00015FE7">
        <w:rPr>
          <w:b/>
          <w:bCs/>
          <w:sz w:val="20"/>
          <w:szCs w:val="20"/>
        </w:rPr>
        <w:t>K</w:t>
      </w:r>
      <w:r w:rsidR="00C6186B" w:rsidRPr="00015FE7">
        <w:rPr>
          <w:b/>
          <w:bCs/>
          <w:sz w:val="20"/>
          <w:szCs w:val="20"/>
        </w:rPr>
        <w:t>ontrola v rastru</w:t>
      </w:r>
      <w:r w:rsidR="00C6186B" w:rsidRPr="00015FE7">
        <w:rPr>
          <w:sz w:val="20"/>
          <w:szCs w:val="20"/>
        </w:rPr>
        <w:t xml:space="preserve"> 100x100 mm</w:t>
      </w:r>
      <w:r w:rsidRPr="00015FE7">
        <w:rPr>
          <w:sz w:val="20"/>
          <w:szCs w:val="20"/>
        </w:rPr>
        <w:t xml:space="preserve"> - </w:t>
      </w:r>
      <w:r w:rsidRPr="00015FE7">
        <w:rPr>
          <w:sz w:val="20"/>
          <w:szCs w:val="20"/>
          <w:u w:val="single"/>
        </w:rPr>
        <w:t>cena za 1 m</w:t>
      </w:r>
      <w:r w:rsidRPr="00015FE7">
        <w:rPr>
          <w:sz w:val="20"/>
          <w:szCs w:val="20"/>
          <w:u w:val="single"/>
          <w:vertAlign w:val="superscript"/>
        </w:rPr>
        <w:t>2</w:t>
      </w:r>
      <w:r w:rsidRPr="00015FE7">
        <w:rPr>
          <w:sz w:val="20"/>
          <w:szCs w:val="20"/>
          <w:u w:val="single"/>
        </w:rPr>
        <w:t xml:space="preserve">: </w:t>
      </w:r>
      <w:r w:rsidR="0021031B" w:rsidRPr="00015FE7">
        <w:rPr>
          <w:sz w:val="20"/>
          <w:szCs w:val="20"/>
          <w:u w:val="single"/>
        </w:rPr>
        <w:t>8</w:t>
      </w:r>
      <w:r w:rsidR="005633FB">
        <w:rPr>
          <w:sz w:val="20"/>
          <w:szCs w:val="20"/>
          <w:u w:val="single"/>
        </w:rPr>
        <w:t>80</w:t>
      </w:r>
      <w:r w:rsidRPr="00015FE7">
        <w:rPr>
          <w:sz w:val="20"/>
          <w:szCs w:val="20"/>
          <w:u w:val="single"/>
        </w:rPr>
        <w:t>, - Kč</w:t>
      </w:r>
      <w:r w:rsidRPr="00015FE7">
        <w:rPr>
          <w:sz w:val="20"/>
          <w:szCs w:val="20"/>
        </w:rPr>
        <w:t xml:space="preserve"> </w:t>
      </w:r>
    </w:p>
    <w:p w14:paraId="62BC8FFF" w14:textId="77777777" w:rsidR="00C6186B" w:rsidRPr="00015FE7" w:rsidRDefault="00754A0F" w:rsidP="00001C3F">
      <w:pPr>
        <w:jc w:val="both"/>
        <w:rPr>
          <w:sz w:val="16"/>
          <w:szCs w:val="16"/>
        </w:rPr>
      </w:pPr>
      <w:r w:rsidRPr="00015FE7">
        <w:rPr>
          <w:b/>
          <w:i/>
          <w:sz w:val="20"/>
          <w:szCs w:val="20"/>
        </w:rPr>
        <w:t xml:space="preserve">6.  </w:t>
      </w:r>
      <w:r w:rsidR="00C6186B" w:rsidRPr="00015FE7">
        <w:rPr>
          <w:b/>
          <w:i/>
          <w:sz w:val="20"/>
          <w:szCs w:val="20"/>
          <w:u w:val="single"/>
        </w:rPr>
        <w:t>Kontrola magnet. metodou práškovou (MT)</w:t>
      </w:r>
      <w:r w:rsidR="00C6186B" w:rsidRPr="00015FE7">
        <w:rPr>
          <w:sz w:val="20"/>
          <w:szCs w:val="20"/>
        </w:rPr>
        <w:t xml:space="preserve"> dle </w:t>
      </w:r>
      <w:r w:rsidR="00C6186B" w:rsidRPr="00015FE7">
        <w:rPr>
          <w:sz w:val="16"/>
          <w:szCs w:val="16"/>
        </w:rPr>
        <w:t>ČSN EN ISO 17 638, hodnocení dle ČSN EN ISO 23 278.</w:t>
      </w:r>
    </w:p>
    <w:p w14:paraId="76ED26C4" w14:textId="346482BC" w:rsidR="00C6186B" w:rsidRPr="00015FE7" w:rsidRDefault="00C6186B" w:rsidP="00C6186B">
      <w:pPr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015FE7">
        <w:rPr>
          <w:b/>
          <w:sz w:val="20"/>
          <w:szCs w:val="20"/>
        </w:rPr>
        <w:t>Svaru</w:t>
      </w:r>
      <w:r w:rsidRPr="00015FE7">
        <w:rPr>
          <w:sz w:val="20"/>
          <w:szCs w:val="20"/>
        </w:rPr>
        <w:t xml:space="preserve"> – </w:t>
      </w:r>
      <w:r w:rsidR="00DF4A4B" w:rsidRPr="00015FE7">
        <w:rPr>
          <w:sz w:val="20"/>
          <w:szCs w:val="20"/>
          <w:u w:val="single"/>
        </w:rPr>
        <w:t xml:space="preserve">cena za 1 bm: </w:t>
      </w:r>
      <w:r w:rsidR="0021031B" w:rsidRPr="00015FE7">
        <w:rPr>
          <w:sz w:val="20"/>
          <w:szCs w:val="20"/>
          <w:u w:val="single"/>
        </w:rPr>
        <w:t>790</w:t>
      </w:r>
      <w:r w:rsidRPr="00015FE7">
        <w:rPr>
          <w:sz w:val="20"/>
          <w:szCs w:val="20"/>
          <w:u w:val="single"/>
        </w:rPr>
        <w:t>, - Kč</w:t>
      </w:r>
    </w:p>
    <w:p w14:paraId="02F51415" w14:textId="619AB0B6" w:rsidR="00C6186B" w:rsidRDefault="00C6186B" w:rsidP="00C6186B">
      <w:pPr>
        <w:numPr>
          <w:ilvl w:val="0"/>
          <w:numId w:val="1"/>
        </w:numPr>
        <w:jc w:val="both"/>
        <w:rPr>
          <w:sz w:val="20"/>
          <w:szCs w:val="20"/>
        </w:rPr>
      </w:pPr>
      <w:r w:rsidRPr="00015FE7">
        <w:rPr>
          <w:b/>
          <w:sz w:val="20"/>
          <w:szCs w:val="20"/>
        </w:rPr>
        <w:t>Plochy</w:t>
      </w:r>
      <w:r w:rsidRPr="00015FE7">
        <w:rPr>
          <w:sz w:val="20"/>
          <w:szCs w:val="20"/>
        </w:rPr>
        <w:t xml:space="preserve"> – </w:t>
      </w:r>
      <w:r w:rsidRPr="00015FE7">
        <w:rPr>
          <w:sz w:val="20"/>
          <w:szCs w:val="20"/>
          <w:u w:val="single"/>
        </w:rPr>
        <w:t>cena za 1 m</w:t>
      </w:r>
      <w:r w:rsidRPr="00015FE7">
        <w:rPr>
          <w:sz w:val="20"/>
          <w:szCs w:val="20"/>
          <w:u w:val="single"/>
          <w:vertAlign w:val="superscript"/>
        </w:rPr>
        <w:t>2</w:t>
      </w:r>
      <w:r w:rsidR="00DF4A4B" w:rsidRPr="00015FE7">
        <w:rPr>
          <w:sz w:val="20"/>
          <w:szCs w:val="20"/>
          <w:u w:val="single"/>
        </w:rPr>
        <w:t xml:space="preserve">: </w:t>
      </w:r>
      <w:r w:rsidR="0021031B" w:rsidRPr="00015FE7">
        <w:rPr>
          <w:sz w:val="20"/>
          <w:szCs w:val="20"/>
          <w:u w:val="single"/>
        </w:rPr>
        <w:t>3150</w:t>
      </w:r>
      <w:r w:rsidRPr="00015FE7">
        <w:rPr>
          <w:sz w:val="20"/>
          <w:szCs w:val="20"/>
          <w:u w:val="single"/>
        </w:rPr>
        <w:t>, - Kč</w:t>
      </w:r>
      <w:r w:rsidRPr="00015FE7">
        <w:rPr>
          <w:sz w:val="20"/>
          <w:szCs w:val="20"/>
        </w:rPr>
        <w:t xml:space="preserve"> </w:t>
      </w:r>
      <w:r>
        <w:rPr>
          <w:sz w:val="20"/>
          <w:szCs w:val="20"/>
        </w:rPr>
        <w:t>(výkovku, odlitku, výlisku, povrchové úpravy, aj.)</w:t>
      </w:r>
    </w:p>
    <w:p w14:paraId="0F102C3E" w14:textId="77777777" w:rsidR="00C6186B" w:rsidRDefault="00C6186B" w:rsidP="00C6186B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NDT zkoušení se provádí i na výliscích, výkovcích, odlitcích i řezných plochách (svarových úkosech).</w:t>
      </w:r>
    </w:p>
    <w:p w14:paraId="7A7E0C5B" w14:textId="77777777" w:rsidR="00C6186B" w:rsidRDefault="00C6186B" w:rsidP="00E85CC9">
      <w:pPr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>(ČSN EN ISO 9013, ČSN EN 14 127, ČSN 01 5042, ČSN EN 9915, ČSN EN 12 681, ČSN EN 12 680-1,2,3; ČSN EN 1369, ČSN EN 1371-1 a 2, ČSN EN 12 454).</w:t>
      </w:r>
    </w:p>
    <w:p w14:paraId="50ACFAFD" w14:textId="5CAC0C16" w:rsidR="00C6186B" w:rsidRDefault="00D07B07" w:rsidP="00C6186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Uvedené ceny se vztahují pro zkušebnu TESYDO s.r.o.</w:t>
      </w:r>
      <w:r w:rsidR="00831BF6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C6186B">
        <w:rPr>
          <w:b/>
          <w:sz w:val="20"/>
          <w:szCs w:val="20"/>
        </w:rPr>
        <w:t xml:space="preserve">V případě provádění zkoušek na místě dohodnutém se zákazníkem je </w:t>
      </w:r>
      <w:r w:rsidR="00415F52">
        <w:rPr>
          <w:b/>
          <w:sz w:val="20"/>
          <w:szCs w:val="20"/>
        </w:rPr>
        <w:t xml:space="preserve">cena stanovena na </w:t>
      </w:r>
      <w:r w:rsidR="00415F52" w:rsidRPr="00015FE7">
        <w:rPr>
          <w:b/>
          <w:sz w:val="20"/>
          <w:szCs w:val="20"/>
        </w:rPr>
        <w:t>1</w:t>
      </w:r>
      <w:r w:rsidR="0068392E" w:rsidRPr="00015FE7">
        <w:rPr>
          <w:b/>
          <w:sz w:val="20"/>
          <w:szCs w:val="20"/>
        </w:rPr>
        <w:t>5</w:t>
      </w:r>
      <w:r w:rsidR="00415F52" w:rsidRPr="00015FE7">
        <w:rPr>
          <w:b/>
          <w:sz w:val="20"/>
          <w:szCs w:val="20"/>
        </w:rPr>
        <w:t>00,- Kč technik/hodina</w:t>
      </w:r>
      <w:r w:rsidR="00015FE7" w:rsidRPr="00015FE7">
        <w:rPr>
          <w:b/>
          <w:sz w:val="20"/>
          <w:szCs w:val="20"/>
        </w:rPr>
        <w:t xml:space="preserve"> </w:t>
      </w:r>
      <w:r w:rsidR="00E4109F" w:rsidRPr="00E4109F">
        <w:rPr>
          <w:b/>
          <w:sz w:val="20"/>
          <w:szCs w:val="20"/>
        </w:rPr>
        <w:t>(započítává se i čas strávený na cestě)</w:t>
      </w:r>
      <w:r w:rsidR="00015FE7">
        <w:rPr>
          <w:b/>
          <w:sz w:val="20"/>
          <w:szCs w:val="20"/>
        </w:rPr>
        <w:t xml:space="preserve">. </w:t>
      </w:r>
      <w:r w:rsidR="00415F52">
        <w:rPr>
          <w:b/>
          <w:sz w:val="20"/>
          <w:szCs w:val="20"/>
        </w:rPr>
        <w:t>K</w:t>
      </w:r>
      <w:r w:rsidR="00C6186B">
        <w:rPr>
          <w:b/>
          <w:sz w:val="20"/>
          <w:szCs w:val="20"/>
        </w:rPr>
        <w:t xml:space="preserve"> ceně zkoušek </w:t>
      </w:r>
      <w:r w:rsidR="00E4109F">
        <w:rPr>
          <w:b/>
          <w:sz w:val="20"/>
          <w:szCs w:val="20"/>
        </w:rPr>
        <w:t xml:space="preserve">je dále </w:t>
      </w:r>
      <w:r w:rsidR="00C6186B">
        <w:rPr>
          <w:b/>
          <w:sz w:val="20"/>
          <w:szCs w:val="20"/>
        </w:rPr>
        <w:t xml:space="preserve">účtována doprava: </w:t>
      </w:r>
      <w:r w:rsidR="00C6186B">
        <w:rPr>
          <w:b/>
          <w:sz w:val="20"/>
          <w:szCs w:val="20"/>
          <w:u w:val="single"/>
        </w:rPr>
        <w:t>1km = 1</w:t>
      </w:r>
      <w:r w:rsidR="00586E0A">
        <w:rPr>
          <w:b/>
          <w:sz w:val="20"/>
          <w:szCs w:val="20"/>
          <w:u w:val="single"/>
        </w:rPr>
        <w:t>5</w:t>
      </w:r>
      <w:r w:rsidR="00C6186B">
        <w:rPr>
          <w:b/>
          <w:sz w:val="20"/>
          <w:szCs w:val="20"/>
          <w:u w:val="single"/>
        </w:rPr>
        <w:t>, – Kč.</w:t>
      </w:r>
      <w:r w:rsidR="00415F52">
        <w:rPr>
          <w:b/>
          <w:sz w:val="20"/>
          <w:szCs w:val="20"/>
        </w:rPr>
        <w:t xml:space="preserve"> C</w:t>
      </w:r>
      <w:r w:rsidR="00C6186B">
        <w:rPr>
          <w:b/>
          <w:sz w:val="20"/>
          <w:szCs w:val="20"/>
        </w:rPr>
        <w:t>eny ve zvláštním případě jsou stanoveny dohodou.</w:t>
      </w:r>
      <w:r w:rsidR="00E4109F">
        <w:rPr>
          <w:b/>
          <w:sz w:val="20"/>
          <w:szCs w:val="20"/>
        </w:rPr>
        <w:t xml:space="preserve"> Ke všem cenám se připočte DPH 21%.</w:t>
      </w:r>
    </w:p>
    <w:p w14:paraId="1A729B75" w14:textId="77777777" w:rsidR="00691C57" w:rsidRDefault="00691C57" w:rsidP="00C6186B">
      <w:pPr>
        <w:jc w:val="both"/>
        <w:rPr>
          <w:b/>
          <w:sz w:val="16"/>
          <w:szCs w:val="16"/>
          <w:u w:val="single"/>
        </w:rPr>
      </w:pPr>
    </w:p>
    <w:p w14:paraId="39C28822" w14:textId="77777777" w:rsidR="00C6186B" w:rsidRPr="00E85CC9" w:rsidRDefault="00C6186B" w:rsidP="00C6186B">
      <w:pPr>
        <w:jc w:val="both"/>
        <w:rPr>
          <w:sz w:val="18"/>
          <w:szCs w:val="18"/>
        </w:rPr>
      </w:pPr>
      <w:r w:rsidRPr="00E85CC9">
        <w:rPr>
          <w:b/>
          <w:i/>
          <w:sz w:val="18"/>
          <w:szCs w:val="18"/>
          <w:u w:val="single"/>
        </w:rPr>
        <w:t>Kontakt:</w:t>
      </w:r>
      <w:r w:rsidRPr="00E85CC9">
        <w:rPr>
          <w:sz w:val="18"/>
          <w:szCs w:val="18"/>
        </w:rPr>
        <w:t xml:space="preserve"> </w:t>
      </w:r>
      <w:r w:rsidRPr="00E85CC9">
        <w:rPr>
          <w:b/>
          <w:sz w:val="18"/>
          <w:szCs w:val="18"/>
          <w:u w:val="single"/>
        </w:rPr>
        <w:t>LABORATOŘ  NDT</w:t>
      </w:r>
      <w:r w:rsidRPr="00E85CC9">
        <w:rPr>
          <w:b/>
          <w:sz w:val="18"/>
          <w:szCs w:val="18"/>
        </w:rPr>
        <w:t>,</w:t>
      </w:r>
      <w:r w:rsidRPr="00E85CC9">
        <w:rPr>
          <w:sz w:val="18"/>
          <w:szCs w:val="18"/>
        </w:rPr>
        <w:t xml:space="preserve"> Mariánské nám. 1, 617 00 Brno (objekt fy MEI CZ a.s.) – tel. 511 188</w:t>
      </w:r>
      <w:r w:rsidR="00E97711" w:rsidRPr="00E85CC9">
        <w:rPr>
          <w:sz w:val="18"/>
          <w:szCs w:val="18"/>
        </w:rPr>
        <w:t> </w:t>
      </w:r>
      <w:r w:rsidRPr="00E85CC9">
        <w:rPr>
          <w:sz w:val="18"/>
          <w:szCs w:val="18"/>
        </w:rPr>
        <w:t>908</w:t>
      </w:r>
      <w:r w:rsidR="00E97711" w:rsidRPr="00E85CC9">
        <w:rPr>
          <w:sz w:val="18"/>
          <w:szCs w:val="18"/>
        </w:rPr>
        <w:t>, 511 188 911</w:t>
      </w:r>
    </w:p>
    <w:p w14:paraId="10B6036D" w14:textId="77777777" w:rsidR="00586E0A" w:rsidRDefault="008655C1" w:rsidP="00C6186B">
      <w:pPr>
        <w:jc w:val="both"/>
        <w:rPr>
          <w:sz w:val="18"/>
          <w:szCs w:val="18"/>
        </w:rPr>
      </w:pPr>
      <w:r w:rsidRPr="00E85CC9">
        <w:rPr>
          <w:sz w:val="18"/>
          <w:szCs w:val="18"/>
        </w:rPr>
        <w:t xml:space="preserve">  </w:t>
      </w:r>
      <w:r w:rsidRPr="00E85CC9">
        <w:rPr>
          <w:sz w:val="18"/>
          <w:szCs w:val="18"/>
        </w:rPr>
        <w:tab/>
      </w:r>
      <w:r w:rsidR="00586E0A">
        <w:rPr>
          <w:b/>
          <w:sz w:val="18"/>
          <w:szCs w:val="18"/>
        </w:rPr>
        <w:t>Petr Baláš</w:t>
      </w:r>
      <w:r w:rsidR="00586E0A">
        <w:rPr>
          <w:sz w:val="18"/>
          <w:szCs w:val="18"/>
        </w:rPr>
        <w:t xml:space="preserve"> </w:t>
      </w:r>
      <w:r w:rsidR="00E85CC9">
        <w:rPr>
          <w:sz w:val="18"/>
          <w:szCs w:val="18"/>
        </w:rPr>
        <w:t xml:space="preserve">– vedoucí laboratoře NDT a DT, </w:t>
      </w:r>
      <w:r w:rsidR="00282E20">
        <w:rPr>
          <w:sz w:val="18"/>
          <w:szCs w:val="18"/>
        </w:rPr>
        <w:t xml:space="preserve">inspektor, </w:t>
      </w:r>
      <w:r w:rsidRPr="00E85CC9">
        <w:rPr>
          <w:sz w:val="18"/>
          <w:szCs w:val="18"/>
        </w:rPr>
        <w:t xml:space="preserve">e-mail: </w:t>
      </w:r>
      <w:hyperlink r:id="rId8" w:history="1">
        <w:r w:rsidR="00586E0A" w:rsidRPr="008424EE">
          <w:rPr>
            <w:rStyle w:val="Hypertextovodkaz"/>
            <w:sz w:val="18"/>
            <w:szCs w:val="18"/>
          </w:rPr>
          <w:t>balas@tesydo.cz</w:t>
        </w:r>
      </w:hyperlink>
      <w:r w:rsidRPr="00E85CC9">
        <w:rPr>
          <w:sz w:val="18"/>
          <w:szCs w:val="18"/>
        </w:rPr>
        <w:tab/>
      </w:r>
    </w:p>
    <w:p w14:paraId="76ED55C4" w14:textId="6EECE264" w:rsidR="00C6186B" w:rsidRDefault="00586E0A" w:rsidP="00586E0A">
      <w:pPr>
        <w:ind w:firstLine="708"/>
        <w:jc w:val="both"/>
        <w:rPr>
          <w:rStyle w:val="Hypertextovodkaz"/>
          <w:sz w:val="18"/>
          <w:szCs w:val="18"/>
        </w:rPr>
      </w:pPr>
      <w:r>
        <w:rPr>
          <w:sz w:val="18"/>
          <w:szCs w:val="18"/>
        </w:rPr>
        <w:t>K</w:t>
      </w:r>
      <w:r>
        <w:rPr>
          <w:b/>
          <w:sz w:val="18"/>
          <w:szCs w:val="18"/>
        </w:rPr>
        <w:t>arel Sedláček</w:t>
      </w:r>
      <w:r w:rsidR="00C6186B" w:rsidRPr="00E85CC9">
        <w:rPr>
          <w:sz w:val="18"/>
          <w:szCs w:val="18"/>
        </w:rPr>
        <w:t xml:space="preserve"> –</w:t>
      </w:r>
      <w:r w:rsidR="00E85CC9">
        <w:rPr>
          <w:sz w:val="18"/>
          <w:szCs w:val="18"/>
        </w:rPr>
        <w:t xml:space="preserve"> </w:t>
      </w:r>
      <w:r w:rsidR="00C6186B" w:rsidRPr="00E85CC9">
        <w:rPr>
          <w:sz w:val="18"/>
          <w:szCs w:val="18"/>
        </w:rPr>
        <w:t>techn</w:t>
      </w:r>
      <w:r w:rsidR="004E3B35">
        <w:rPr>
          <w:sz w:val="18"/>
          <w:szCs w:val="18"/>
        </w:rPr>
        <w:t>ik, inspektor</w:t>
      </w:r>
      <w:r w:rsidR="00282E20">
        <w:rPr>
          <w:sz w:val="18"/>
          <w:szCs w:val="18"/>
        </w:rPr>
        <w:t xml:space="preserve">, </w:t>
      </w:r>
      <w:r w:rsidR="00C6186B" w:rsidRPr="00E85CC9">
        <w:rPr>
          <w:sz w:val="18"/>
          <w:szCs w:val="18"/>
        </w:rPr>
        <w:t xml:space="preserve">e-mail: </w:t>
      </w:r>
      <w:hyperlink r:id="rId9" w:history="1">
        <w:r w:rsidRPr="008424EE">
          <w:rPr>
            <w:rStyle w:val="Hypertextovodkaz"/>
            <w:sz w:val="18"/>
            <w:szCs w:val="18"/>
          </w:rPr>
          <w:t>sedlacek@tesydo.cz</w:t>
        </w:r>
      </w:hyperlink>
    </w:p>
    <w:p w14:paraId="31095099" w14:textId="77777777" w:rsidR="00155145" w:rsidRPr="00155145" w:rsidRDefault="00155145" w:rsidP="00C6186B">
      <w:pPr>
        <w:jc w:val="both"/>
        <w:rPr>
          <w:rStyle w:val="Hypertextovodkaz"/>
          <w:b/>
          <w:bCs/>
          <w:color w:val="FF0000"/>
          <w:sz w:val="18"/>
          <w:szCs w:val="18"/>
        </w:rPr>
      </w:pPr>
    </w:p>
    <w:p w14:paraId="7715AA76" w14:textId="77777777" w:rsidR="00483FD6" w:rsidRDefault="00483FD6" w:rsidP="00C6186B">
      <w:pPr>
        <w:jc w:val="both"/>
        <w:rPr>
          <w:sz w:val="18"/>
          <w:szCs w:val="18"/>
        </w:rPr>
      </w:pPr>
    </w:p>
    <w:p w14:paraId="15396ED3" w14:textId="77777777" w:rsidR="00D07B07" w:rsidRDefault="00D07B07" w:rsidP="00C6186B">
      <w:pPr>
        <w:jc w:val="both"/>
        <w:rPr>
          <w:sz w:val="18"/>
          <w:szCs w:val="18"/>
        </w:rPr>
      </w:pPr>
    </w:p>
    <w:p w14:paraId="575D552A" w14:textId="77777777" w:rsidR="00D07B07" w:rsidRPr="00E85CC9" w:rsidRDefault="00D07B07" w:rsidP="00C6186B">
      <w:pPr>
        <w:jc w:val="both"/>
        <w:rPr>
          <w:sz w:val="18"/>
          <w:szCs w:val="18"/>
        </w:rPr>
      </w:pPr>
    </w:p>
    <w:sectPr w:rsidR="00D07B07" w:rsidRPr="00E85CC9">
      <w:pgSz w:w="11906" w:h="16838"/>
      <w:pgMar w:top="851" w:right="1418" w:bottom="3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9860E76"/>
    <w:multiLevelType w:val="hybridMultilevel"/>
    <w:tmpl w:val="5DDC16BC"/>
    <w:lvl w:ilvl="0" w:tplc="82464694">
      <w:start w:val="6"/>
      <w:numFmt w:val="decimal"/>
      <w:lvlText w:val="%1."/>
      <w:lvlJc w:val="left"/>
      <w:pPr>
        <w:ind w:left="1080" w:hanging="360"/>
      </w:pPr>
      <w:rPr>
        <w:rFonts w:hint="default"/>
        <w:b/>
        <w:i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9198F"/>
    <w:multiLevelType w:val="hybridMultilevel"/>
    <w:tmpl w:val="033A25E2"/>
    <w:lvl w:ilvl="0" w:tplc="9B3A8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34E14"/>
    <w:multiLevelType w:val="hybridMultilevel"/>
    <w:tmpl w:val="9CEEBC18"/>
    <w:lvl w:ilvl="0" w:tplc="900E0C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892776">
    <w:abstractNumId w:val="0"/>
  </w:num>
  <w:num w:numId="2" w16cid:durableId="714816308">
    <w:abstractNumId w:val="1"/>
  </w:num>
  <w:num w:numId="3" w16cid:durableId="996037231">
    <w:abstractNumId w:val="2"/>
  </w:num>
  <w:num w:numId="4" w16cid:durableId="1609386379">
    <w:abstractNumId w:val="3"/>
  </w:num>
  <w:num w:numId="5" w16cid:durableId="1472215681">
    <w:abstractNumId w:val="4"/>
  </w:num>
  <w:num w:numId="6" w16cid:durableId="1996454112">
    <w:abstractNumId w:val="6"/>
  </w:num>
  <w:num w:numId="7" w16cid:durableId="904805607">
    <w:abstractNumId w:val="5"/>
  </w:num>
  <w:num w:numId="8" w16cid:durableId="783770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6B"/>
    <w:rsid w:val="00001C3F"/>
    <w:rsid w:val="00010D18"/>
    <w:rsid w:val="00015FE7"/>
    <w:rsid w:val="000B637B"/>
    <w:rsid w:val="00155145"/>
    <w:rsid w:val="00161B9B"/>
    <w:rsid w:val="001B7C64"/>
    <w:rsid w:val="0021031B"/>
    <w:rsid w:val="00252A67"/>
    <w:rsid w:val="00282E20"/>
    <w:rsid w:val="00283A06"/>
    <w:rsid w:val="003336B8"/>
    <w:rsid w:val="00342A73"/>
    <w:rsid w:val="0039169B"/>
    <w:rsid w:val="00413727"/>
    <w:rsid w:val="00415F52"/>
    <w:rsid w:val="004335D2"/>
    <w:rsid w:val="00435C20"/>
    <w:rsid w:val="00451BD9"/>
    <w:rsid w:val="00482314"/>
    <w:rsid w:val="00483FD6"/>
    <w:rsid w:val="004E3B35"/>
    <w:rsid w:val="00506759"/>
    <w:rsid w:val="00532189"/>
    <w:rsid w:val="005444A1"/>
    <w:rsid w:val="005633FB"/>
    <w:rsid w:val="00586E0A"/>
    <w:rsid w:val="005F3AAB"/>
    <w:rsid w:val="0068392E"/>
    <w:rsid w:val="00691C57"/>
    <w:rsid w:val="006B3B90"/>
    <w:rsid w:val="00754A0F"/>
    <w:rsid w:val="0078573B"/>
    <w:rsid w:val="007A632A"/>
    <w:rsid w:val="00831BF6"/>
    <w:rsid w:val="00834C93"/>
    <w:rsid w:val="008655C1"/>
    <w:rsid w:val="00867EA4"/>
    <w:rsid w:val="00892B28"/>
    <w:rsid w:val="008E3EA9"/>
    <w:rsid w:val="0090592F"/>
    <w:rsid w:val="00923683"/>
    <w:rsid w:val="00A23F01"/>
    <w:rsid w:val="00A52A02"/>
    <w:rsid w:val="00AB6268"/>
    <w:rsid w:val="00B21E2C"/>
    <w:rsid w:val="00B351D2"/>
    <w:rsid w:val="00B4303E"/>
    <w:rsid w:val="00BA29FA"/>
    <w:rsid w:val="00BD7AE4"/>
    <w:rsid w:val="00C61251"/>
    <w:rsid w:val="00C6186B"/>
    <w:rsid w:val="00C93D65"/>
    <w:rsid w:val="00D07B07"/>
    <w:rsid w:val="00D20116"/>
    <w:rsid w:val="00DF4A4B"/>
    <w:rsid w:val="00E11487"/>
    <w:rsid w:val="00E22F89"/>
    <w:rsid w:val="00E4109F"/>
    <w:rsid w:val="00E85CC9"/>
    <w:rsid w:val="00E86A0F"/>
    <w:rsid w:val="00E97711"/>
    <w:rsid w:val="00EA208B"/>
    <w:rsid w:val="00F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EDC5"/>
  <w15:docId w15:val="{C328CCF4-2560-4CA7-98F8-246AA0A7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8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55C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E3E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4A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A0F"/>
    <w:rPr>
      <w:rFonts w:ascii="Tahoma" w:eastAsia="Times New Roman" w:hAnsi="Tahoma" w:cs="Tahoma"/>
      <w:sz w:val="16"/>
      <w:szCs w:val="16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86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s@tesydo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dlacek@tesyd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C8408-E878-494E-B29A-57A4ABBE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Marsova</dc:creator>
  <cp:keywords/>
  <dc:description/>
  <cp:lastModifiedBy>Petr</cp:lastModifiedBy>
  <cp:revision>7</cp:revision>
  <cp:lastPrinted>2017-07-10T09:21:00Z</cp:lastPrinted>
  <dcterms:created xsi:type="dcterms:W3CDTF">2024-03-05T12:55:00Z</dcterms:created>
  <dcterms:modified xsi:type="dcterms:W3CDTF">2026-05-18T12:14:00Z</dcterms:modified>
</cp:coreProperties>
</file>